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D059" w14:textId="7C1452CD" w:rsidR="00492704" w:rsidRDefault="00000000">
      <w:pPr>
        <w:spacing w:line="440" w:lineRule="exact"/>
        <w:ind w:left="135"/>
        <w:rPr>
          <w:rFonts w:ascii="Segoe UI" w:eastAsia="Segoe UI" w:hAnsi="Segoe UI" w:cs="Segoe UI"/>
          <w:sz w:val="34"/>
          <w:szCs w:val="34"/>
        </w:rPr>
      </w:pPr>
      <w:r>
        <w:pict w14:anchorId="6BDEF705">
          <v:group id="_x0000_s1037" style="position:absolute;left:0;text-align:left;margin-left:0;margin-top:0;width:595.3pt;height:124.85pt;z-index:-251658240;mso-position-horizontal-relative:page;mso-position-vertical-relative:page" coordsize="11906,2497">
            <v:shape id="_x0000_s1048" style="position:absolute;left:911;top:1505;width:253;height:275" coordorigin="911,1505" coordsize="253,275" path="m1065,1652r-12,18l1035,1682r-23,4l911,1686r,94l1010,1780r21,-2l1053,1774r21,-8l1093,1756r18,-13l1126,1727r13,-17l1150,1691r8,-21l1163,1649r1,-23l1164,1505r-93,l1070,1630r-5,22xe" fillcolor="#415ba6" stroked="f">
              <v:path arrowok="t"/>
            </v:shape>
            <v:shape id="_x0000_s1047" style="position:absolute;left:911;top:945;width:607;height:835" coordorigin="911,945" coordsize="607,835" path="m1348,1405r43,-17l1427,1365r31,-29l1483,1302r19,-38l1513,1223r5,-44l1517,1166r-7,-45l1495,1079r-22,-37l1444,1009r-34,-27l1371,962r-42,-13l1283,945r-372,l911,1780r94,l1005,1039r278,l1305,1040r22,5l1347,1054r19,11l1382,1079r14,17l1408,1114r8,21l1422,1156r2,23l1423,1189r-3,22l1414,1231r-10,19l1392,1268r-14,15l1361,1296r-18,11l1322,1314r-108,32l1280,1424r68,-19xe" fillcolor="#4ca2d9" stroked="f">
              <v:path arrowok="t"/>
            </v:shape>
            <v:shape id="_x0000_s1046" style="position:absolute;left:1071;top:1218;width:624;height:678" coordorigin="1071,1218" coordsize="624,678" path="m1574,1839r17,-14l1608,1810r15,-17l1637,1776r13,-19l1661,1737r10,-21l1679,1695r7,-22l1690,1650r3,-24l1694,1602r,-384l1655,1218r-21,1l1596,1232r-34,23l1382,1429,1204,1256r-16,-13l1170,1232r-6,117l1382,1560r218,-211l1600,1599r-1,23l1595,1645r-6,21l1581,1687r-11,19l1558,1724r-15,16l1528,1755r-18,13l1491,1779r-20,9l1493,1881r22,-8l1535,1863r20,-11l1574,1839xe" fillcolor="#415ba6" stroked="f">
              <v:path arrowok="t"/>
            </v:shape>
            <v:shape id="_x0000_s1045" style="position:absolute;left:1071;top:1218;width:624;height:678" coordorigin="1071,1218" coordsize="624,678" path="m1164,1896r236,l1424,1895r24,-3l1471,1887r22,-6l1471,1788r-21,7l1428,1800r-23,2l1164,1802r,-453l1170,1232r-19,-8l1132,1220r-21,-2l1071,1218r,678l1164,1896xe" fillcolor="#415ba6" stroked="f">
              <v:path arrowok="t"/>
            </v:shape>
            <v:shape id="_x0000_s1044" style="position:absolute;left:1382;top:1218;width:312;height:678" coordorigin="1382,1218" coordsize="312,678" path="m1424,1895r24,-3l1471,1887r22,-6l1515,1873r20,-10l1555,1852r19,-13l1591,1825r32,-32l1637,1776r13,-19l1661,1737r10,-21l1679,1695r7,-22l1690,1650r3,-24l1694,1602r,-384l1655,1218r-21,1l1596,1232r-34,23l1382,1429r30,-20l1440,1392r27,-13l1492,1368r23,-7l1536,1355r19,-3l1583,1349r10,-1l1600,1349r,250l1598,1641r-5,37l1585,1711r-10,30l1562,1768r-14,24l1532,1812r-16,18l1499,1845r-16,13l1466,1868r-29,16l1414,1892r-14,4l1424,1895xe" fillcolor="#4ca2d9" stroked="f">
              <v:path arrowok="t"/>
            </v:shape>
            <v:shape id="_x0000_s1043" style="position:absolute;left:1034;top:1823;width:37;height:73" coordorigin="1034,1823" coordsize="37,73" path="m1071,1896r,-73l1065,1852r-12,23l1040,1890r-6,6l1071,1896xe" fillcolor="#415ba6" stroked="f">
              <v:path arrowok="t"/>
            </v:shape>
            <v:shape id="_x0000_s1042" style="position:absolute;left:1694;top:1218;width:37;height:73" coordorigin="1694,1218" coordsize="37,73" path="m1694,1218r,73l1700,1261r12,-22l1724,1224r7,-6l1694,1218xe" fillcolor="#4ca2d9" stroked="f">
              <v:path arrowok="t"/>
            </v:shape>
            <v:shape id="_x0000_s1041" style="position:absolute;left:874;top:945;width:37;height:73" coordorigin="874,945" coordsize="37,73" path="m911,945r-37,l881,951r12,15l905,988r6,30l911,945xe" fillcolor="#4ca2d9" stroked="f">
              <v:path arrowok="t"/>
            </v:shape>
            <v:shape id="_x0000_s1040" style="position:absolute;left:1600;top:1094;width:94;height:94" coordorigin="1600,1094" coordsize="94,94" path="m1656,1188r15,-4l1688,1171r6,-22l1694,1094r-55,l1623,1097r-16,14l1600,1132r,56l1656,1188xe" fillcolor="#3c5ba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11906;height:2497">
              <v:imagedata r:id="rId5" o:title=""/>
            </v:shape>
            <v:shape id="_x0000_s1038" type="#_x0000_t75" style="position:absolute;left:4519;width:5044;height:1989">
              <v:imagedata r:id="rId6" o:title=""/>
            </v:shape>
            <w10:wrap anchorx="page" anchory="page"/>
          </v:group>
        </w:pict>
      </w:r>
      <w:r>
        <w:pict w14:anchorId="63B75ADF">
          <v:group id="_x0000_s1028" style="position:absolute;left:0;text-align:left;margin-left:196.75pt;margin-top:234.75pt;width:201.7pt;height:223.8pt;z-index:-251660288;mso-position-horizontal-relative:page" coordorigin="3936,4693" coordsize="4034,4476">
            <v:shape id="_x0000_s1036" style="position:absolute;left:4118;top:7326;width:1187;height:1289" coordorigin="4118,7326" coordsize="1187,1289" path="m4594,8176r-476,l4118,8615r465,l4642,8613r58,-7l4757,8594r54,-15l4864,8559r51,-24l4964,8507r46,-31l5053,8441r41,-37l5132,8363r34,-44l5197,8273r28,-48l5249,8174r20,-53l5285,8066r11,-56l5303,7952r3,-59l5306,7326r-440,l4866,7909r-1,23l4861,7955r-5,22l4849,7998r-8,20l4831,8038r-12,18l4806,8074r-14,16l4777,8105r-17,14l4742,8132r-19,11l4704,8153r-21,8l4662,8167r-22,5l4617,8175r-23,1xe" fillcolor="#415ba6" stroked="f">
              <v:fill opacity="45875f"/>
              <v:path arrowok="t"/>
            </v:shape>
            <v:shape id="_x0000_s1035" style="position:absolute;left:4118;top:4703;width:2842;height:3912" coordorigin="4118,4703" coordsize="2842,3912" path="m6166,6858r70,-23l6303,6808r64,-30l6429,6743r60,-39l6545,6662r54,-45l6649,6568r47,-51l6739,6462r41,-57l6816,6346r33,-62l6877,6220r25,-66l6923,6087r16,-70l6951,5947r7,-72l6960,5802r-4,-90l6946,5624r-18,-86l6904,5455r-30,-81l6837,5297r-42,-74l6748,5153r-52,-66l6638,5025r-62,-57l6510,4915r-70,-47l6366,4826r-77,-37l6208,4759r-83,-24l6039,4717r-88,-10l5861,4703r-1743,l4118,8615r440,l4558,5143r1303,l5915,5145r53,6l6020,5162r50,14l6118,5195r46,21l6208,5242r42,28l6290,5301r37,35l6362,5373r31,40l6422,5455r25,44l6469,5545r18,49l6501,5644r11,51l6518,5748r2,54l6519,5846r-11,85l6486,6013r-32,78l6412,6164r-50,67l6303,6291r-65,52l6165,6387r-79,35l5539,6581r307,369l6166,6858xe" fillcolor="#4ca2d9" stroked="f">
              <v:fill opacity="45875f"/>
              <v:path arrowok="t"/>
            </v:shape>
            <v:shape id="_x0000_s1034" style="position:absolute;left:4866;top:5982;width:2921;height:3177" coordorigin="4866,5982" coordsize="2921,3177" path="m5306,9159r1105,l6397,8720r-1091,l5306,6595r3,-557l5241,6012r-70,-18l5099,5984r-49,-2l4866,5982r,3177l5306,9159xe" fillcolor="#415ba6" stroked="f">
              <v:fill opacity="45875f"/>
              <v:path arrowok="t"/>
            </v:shape>
            <v:shape id="_x0000_s1033" style="position:absolute;left:4866;top:5982;width:2921;height:3177" coordorigin="4866,5982" coordsize="2921,3177" path="m7522,8596r59,-88l7634,8415r45,-96l7717,8218r30,-104l7769,8006r14,-110l7787,7783r,-1801l7604,5982r-25,1l7506,5990r-71,15l7366,6029r-65,31l7239,6098r-57,46l6327,6973,5489,6161r-55,-48l5374,6072r-65,-34l5306,6595r1021,990l7348,6595r,1175l7344,7848r-9,76l7320,7998r-21,72l7273,8139r-31,67l7205,8270r-41,61l7119,8388r-50,53l7016,8491r-57,45l6898,8577r-64,37l6767,8645r-69,26l6626,8692r-74,15l6475,8717r-78,3l6411,9159r113,-4l6634,9141r108,-22l6846,9089r101,-38l7043,9006r93,-53l7224,8894r83,-66l7384,8756r72,-77l7522,8596xe" fillcolor="#415ba6" stroked="f">
              <v:fill opacity="45875f"/>
              <v:path arrowok="t"/>
            </v:shape>
            <v:shape id="_x0000_s1032" style="position:absolute;left:6327;top:5982;width:1461;height:3177" coordorigin="6327,5982" coordsize="1461,3177" path="m7522,8596r59,-88l7634,8415r45,-96l7717,8218r30,-104l7769,8006r14,-110l7787,7783r,-1801l7604,5982r-25,1l7506,5990r-71,15l7366,6029r-65,31l7239,6098r-57,46l6327,6973r82,-60l6490,6860r80,-47l6646,6772r75,-35l6792,6706r69,-26l6926,6659r62,-18l7099,6616r94,-15l7266,6595r51,-1l7334,6594r10,1l7348,6595r,1175l7341,7943r-20,159l7291,8247r-41,131l7201,8496r-56,107l7084,8697r-66,84l6949,8854r-70,64l6809,8972r-69,46l6675,9056r-62,32l6557,9112r-89,32l6411,9159r113,-4l6634,9141r108,-22l6846,9089r101,-38l7043,9006r93,-53l7224,8894r83,-66l7384,8756r72,-77l7522,8596xe" fillcolor="#4ca2d9" stroked="f">
              <v:fill opacity="45875f"/>
              <v:path arrowok="t"/>
            </v:shape>
            <v:shape id="_x0000_s1031" style="position:absolute;left:4693;top:8816;width:173;height:343" coordorigin="4693,8816" coordsize="173,343" path="m4866,9159r,-343l4865,8848r-4,31l4855,8909r-8,28l4837,8963r-11,26l4814,9012r-13,22l4788,9055r-14,19l4761,9091r-13,15l4736,9120r-11,11l4715,9141r-9,8l4695,9158r-2,1l4866,9159xe" fillcolor="#415ba6" stroked="f">
              <v:fill opacity="45875f"/>
              <v:path arrowok="t"/>
            </v:shape>
            <v:shape id="_x0000_s1030" style="position:absolute;left:7787;top:5982;width:173;height:343" coordorigin="7787,5982" coordsize="173,343" path="m7787,5982r,344l7789,6293r3,-30l7799,6233r8,-28l7816,6178r11,-25l7839,6129r13,-22l7865,6087r14,-19l7892,6051r13,-15l7918,6022r11,-11l7939,6001r8,-8l7958,5984r2,-2l7787,5982xe" fillcolor="#4ca2d9" stroked="f">
              <v:fill opacity="45875f"/>
              <v:path arrowok="t"/>
            </v:shape>
            <v:shape id="_x0000_s1029" style="position:absolute;left:3946;top:4703;width:173;height:343" coordorigin="3946,4703" coordsize="173,343" path="m4118,4703r-172,l3948,4705r4,3l3967,4722r10,9l3988,4743r12,13l4013,4772r14,17l4040,4808r13,20l4066,4850r12,24l4089,4899r10,27l4107,4954r6,29l4117,5014r1,32l4118,4703xe" fillcolor="#4ca2d9" stroked="f">
              <v:fill opacity="45875f"/>
              <v:path arrowok="t"/>
            </v:shape>
            <w10:wrap anchorx="page"/>
          </v:group>
        </w:pict>
      </w:r>
      <w:r w:rsidR="00D84105">
        <w:rPr>
          <w:rFonts w:ascii="Segoe UI" w:eastAsia="Segoe UI" w:hAnsi="Segoe UI" w:cs="Segoe UI"/>
          <w:b/>
          <w:color w:val="3D5CA7"/>
          <w:w w:val="111"/>
          <w:position w:val="-1"/>
          <w:sz w:val="34"/>
          <w:szCs w:val="34"/>
        </w:rPr>
        <w:t>BARO</w:t>
      </w:r>
      <w:r w:rsidR="00D84105">
        <w:rPr>
          <w:rFonts w:ascii="Segoe UI" w:eastAsia="Segoe UI" w:hAnsi="Segoe UI" w:cs="Segoe UI"/>
          <w:b/>
          <w:color w:val="3D5CA7"/>
          <w:spacing w:val="-12"/>
          <w:w w:val="111"/>
          <w:position w:val="-1"/>
          <w:sz w:val="34"/>
          <w:szCs w:val="34"/>
        </w:rPr>
        <w:t>K</w:t>
      </w:r>
      <w:r w:rsidR="00D84105">
        <w:rPr>
          <w:rFonts w:ascii="Segoe UI" w:eastAsia="Segoe UI" w:hAnsi="Segoe UI" w:cs="Segoe UI"/>
          <w:b/>
          <w:color w:val="3D5CA7"/>
          <w:w w:val="111"/>
          <w:position w:val="-1"/>
          <w:sz w:val="34"/>
          <w:szCs w:val="34"/>
        </w:rPr>
        <w:t>AH</w:t>
      </w:r>
      <w:r w:rsidR="00D84105">
        <w:rPr>
          <w:rFonts w:ascii="Segoe UI" w:eastAsia="Segoe UI" w:hAnsi="Segoe UI" w:cs="Segoe UI"/>
          <w:b/>
          <w:color w:val="3D5CA7"/>
          <w:spacing w:val="-3"/>
          <w:w w:val="111"/>
          <w:position w:val="-1"/>
          <w:sz w:val="34"/>
          <w:szCs w:val="34"/>
        </w:rPr>
        <w:t xml:space="preserve"> </w:t>
      </w:r>
      <w:r w:rsidR="00D84105">
        <w:rPr>
          <w:rFonts w:ascii="Segoe UI" w:eastAsia="Segoe UI" w:hAnsi="Segoe UI" w:cs="Segoe UI"/>
          <w:b/>
          <w:color w:val="3D5CA7"/>
          <w:position w:val="-1"/>
          <w:sz w:val="34"/>
          <w:szCs w:val="34"/>
        </w:rPr>
        <w:t>MA</w:t>
      </w:r>
      <w:r w:rsidR="00D84105">
        <w:rPr>
          <w:rFonts w:ascii="Segoe UI" w:eastAsia="Segoe UI" w:hAnsi="Segoe UI" w:cs="Segoe UI"/>
          <w:b/>
          <w:color w:val="3D5CA7"/>
          <w:spacing w:val="-15"/>
          <w:position w:val="-1"/>
          <w:sz w:val="34"/>
          <w:szCs w:val="34"/>
        </w:rPr>
        <w:t>P</w:t>
      </w:r>
      <w:r w:rsidR="00D84105">
        <w:rPr>
          <w:rFonts w:ascii="Segoe UI" w:eastAsia="Segoe UI" w:hAnsi="Segoe UI" w:cs="Segoe UI"/>
          <w:b/>
          <w:color w:val="3D5CA7"/>
          <w:position w:val="-1"/>
          <w:sz w:val="34"/>
          <w:szCs w:val="34"/>
        </w:rPr>
        <w:t xml:space="preserve">AN </w:t>
      </w:r>
      <w:r w:rsidR="00D84105">
        <w:rPr>
          <w:rFonts w:ascii="Segoe UI" w:eastAsia="Segoe UI" w:hAnsi="Segoe UI" w:cs="Segoe UI"/>
          <w:b/>
          <w:color w:val="3D5CA7"/>
          <w:spacing w:val="2"/>
          <w:position w:val="-1"/>
          <w:sz w:val="34"/>
          <w:szCs w:val="34"/>
        </w:rPr>
        <w:t xml:space="preserve"> </w:t>
      </w:r>
      <w:r w:rsidR="00D84105">
        <w:rPr>
          <w:rFonts w:ascii="Segoe UI" w:eastAsia="Segoe UI" w:hAnsi="Segoe UI" w:cs="Segoe UI"/>
          <w:b/>
          <w:color w:val="3D5CA7"/>
          <w:spacing w:val="-5"/>
          <w:w w:val="122"/>
          <w:position w:val="-1"/>
          <w:sz w:val="34"/>
          <w:szCs w:val="34"/>
        </w:rPr>
        <w:t>J</w:t>
      </w:r>
      <w:r w:rsidR="00D84105">
        <w:rPr>
          <w:rFonts w:ascii="Segoe UI" w:eastAsia="Segoe UI" w:hAnsi="Segoe UI" w:cs="Segoe UI"/>
          <w:b/>
          <w:color w:val="3D5CA7"/>
          <w:spacing w:val="-15"/>
          <w:w w:val="109"/>
          <w:position w:val="-1"/>
          <w:sz w:val="34"/>
          <w:szCs w:val="34"/>
        </w:rPr>
        <w:t>A</w:t>
      </w:r>
      <w:r w:rsidR="00D84105">
        <w:rPr>
          <w:rFonts w:ascii="Segoe UI" w:eastAsia="Segoe UI" w:hAnsi="Segoe UI" w:cs="Segoe UI"/>
          <w:b/>
          <w:color w:val="3D5CA7"/>
          <w:spacing w:val="-15"/>
          <w:w w:val="112"/>
          <w:position w:val="-1"/>
          <w:sz w:val="34"/>
          <w:szCs w:val="34"/>
        </w:rPr>
        <w:t>Y</w:t>
      </w:r>
      <w:r w:rsidR="00D84105">
        <w:rPr>
          <w:rFonts w:ascii="Segoe UI" w:eastAsia="Segoe UI" w:hAnsi="Segoe UI" w:cs="Segoe UI"/>
          <w:b/>
          <w:color w:val="3D5CA7"/>
          <w:w w:val="109"/>
          <w:position w:val="-1"/>
          <w:sz w:val="34"/>
          <w:szCs w:val="34"/>
        </w:rPr>
        <w:t>A</w:t>
      </w:r>
    </w:p>
    <w:p w14:paraId="3C15CB69" w14:textId="77777777" w:rsidR="00492704" w:rsidRDefault="00000000">
      <w:pPr>
        <w:spacing w:line="140" w:lineRule="exact"/>
        <w:ind w:left="135"/>
        <w:rPr>
          <w:color w:val="373435"/>
          <w:w w:val="128"/>
          <w:sz w:val="16"/>
          <w:szCs w:val="16"/>
        </w:rPr>
      </w:pPr>
      <w:r>
        <w:pict w14:anchorId="0C26181F">
          <v:group id="_x0000_s1026" style="position:absolute;left:0;text-align:left;margin-left:367.4pt;margin-top:247.7pt;width:22pt;height:22pt;z-index:-251659264;mso-position-horizontal-relative:page" coordorigin="7348,4954" coordsize="440,440">
            <v:shape id="_x0000_s1027" style="position:absolute;left:7348;top:4954;width:440;height:440" coordorigin="7348,4954" coordsize="440,440" path="m7608,5394r16,-1l7646,5390r22,-6l7688,5375r19,-11l7724,5351r16,-15l7754,5319r11,-18l7775,5281r7,-21l7786,5237r1,-23l7787,4954r-260,l7511,4955r-23,4l7467,4965r-20,8l7428,4984r-17,13l7395,5012r-14,17l7370,5048r-10,20l7353,5089r-4,22l7348,5134r,260l7608,5394xe" fillcolor="#3c5ba7" stroked="f">
              <v:path arrowok="t"/>
            </v:shape>
            <w10:wrap anchorx="page"/>
          </v:group>
        </w:pict>
      </w:r>
      <w:r w:rsidR="00D84105">
        <w:rPr>
          <w:color w:val="373435"/>
          <w:spacing w:val="-5"/>
          <w:w w:val="134"/>
          <w:sz w:val="16"/>
          <w:szCs w:val="16"/>
        </w:rPr>
        <w:t>C</w:t>
      </w:r>
      <w:r w:rsidR="00D84105">
        <w:rPr>
          <w:color w:val="373435"/>
          <w:w w:val="134"/>
          <w:sz w:val="16"/>
          <w:szCs w:val="16"/>
        </w:rPr>
        <w:t>onne</w:t>
      </w:r>
      <w:r w:rsidR="00D84105">
        <w:rPr>
          <w:color w:val="373435"/>
          <w:spacing w:val="1"/>
          <w:w w:val="134"/>
          <w:sz w:val="16"/>
          <w:szCs w:val="16"/>
        </w:rPr>
        <w:t>c</w:t>
      </w:r>
      <w:r w:rsidR="00D84105">
        <w:rPr>
          <w:color w:val="373435"/>
          <w:w w:val="134"/>
          <w:sz w:val="16"/>
          <w:szCs w:val="16"/>
        </w:rPr>
        <w:t>ting</w:t>
      </w:r>
      <w:r w:rsidR="00D84105">
        <w:rPr>
          <w:color w:val="373435"/>
          <w:spacing w:val="-19"/>
          <w:w w:val="134"/>
          <w:sz w:val="16"/>
          <w:szCs w:val="16"/>
        </w:rPr>
        <w:t xml:space="preserve"> </w:t>
      </w:r>
      <w:r w:rsidR="00D84105">
        <w:rPr>
          <w:color w:val="373435"/>
          <w:w w:val="134"/>
          <w:sz w:val="16"/>
          <w:szCs w:val="16"/>
        </w:rPr>
        <w:t>the</w:t>
      </w:r>
      <w:r w:rsidR="00D84105">
        <w:rPr>
          <w:color w:val="373435"/>
          <w:spacing w:val="7"/>
          <w:w w:val="134"/>
          <w:sz w:val="16"/>
          <w:szCs w:val="16"/>
        </w:rPr>
        <w:t xml:space="preserve"> </w:t>
      </w:r>
      <w:r w:rsidR="00D84105">
        <w:rPr>
          <w:color w:val="373435"/>
          <w:w w:val="110"/>
          <w:sz w:val="16"/>
          <w:szCs w:val="16"/>
        </w:rPr>
        <w:t>A</w:t>
      </w:r>
      <w:r w:rsidR="00D84105">
        <w:rPr>
          <w:color w:val="373435"/>
          <w:spacing w:val="-2"/>
          <w:w w:val="110"/>
          <w:sz w:val="16"/>
          <w:szCs w:val="16"/>
        </w:rPr>
        <w:t>r</w:t>
      </w:r>
      <w:r w:rsidR="00D84105">
        <w:rPr>
          <w:color w:val="373435"/>
          <w:spacing w:val="-1"/>
          <w:w w:val="132"/>
          <w:sz w:val="16"/>
          <w:szCs w:val="16"/>
        </w:rPr>
        <w:t>c</w:t>
      </w:r>
      <w:r w:rsidR="00D84105">
        <w:rPr>
          <w:color w:val="373435"/>
          <w:w w:val="131"/>
          <w:sz w:val="16"/>
          <w:szCs w:val="16"/>
        </w:rPr>
        <w:t>hipela</w:t>
      </w:r>
      <w:r w:rsidR="00D84105">
        <w:rPr>
          <w:color w:val="373435"/>
          <w:w w:val="136"/>
          <w:sz w:val="16"/>
          <w:szCs w:val="16"/>
        </w:rPr>
        <w:t>g</w:t>
      </w:r>
      <w:r w:rsidR="00D84105">
        <w:rPr>
          <w:color w:val="373435"/>
          <w:spacing w:val="-2"/>
          <w:w w:val="136"/>
          <w:sz w:val="16"/>
          <w:szCs w:val="16"/>
        </w:rPr>
        <w:t>o</w:t>
      </w:r>
      <w:r w:rsidR="00D84105">
        <w:rPr>
          <w:color w:val="373435"/>
          <w:w w:val="88"/>
          <w:sz w:val="16"/>
          <w:szCs w:val="16"/>
        </w:rPr>
        <w:t>,</w:t>
      </w:r>
      <w:r w:rsidR="00D84105">
        <w:rPr>
          <w:color w:val="373435"/>
          <w:spacing w:val="1"/>
          <w:sz w:val="16"/>
          <w:szCs w:val="16"/>
        </w:rPr>
        <w:t xml:space="preserve"> </w:t>
      </w:r>
      <w:r w:rsidR="00D84105">
        <w:rPr>
          <w:color w:val="373435"/>
          <w:spacing w:val="-1"/>
          <w:w w:val="103"/>
          <w:sz w:val="16"/>
          <w:szCs w:val="16"/>
        </w:rPr>
        <w:t>A</w:t>
      </w:r>
      <w:r w:rsidR="00D84105">
        <w:rPr>
          <w:color w:val="373435"/>
          <w:w w:val="127"/>
          <w:sz w:val="16"/>
          <w:szCs w:val="16"/>
        </w:rPr>
        <w:t>d</w:t>
      </w:r>
      <w:r w:rsidR="00D84105">
        <w:rPr>
          <w:color w:val="373435"/>
          <w:spacing w:val="-3"/>
          <w:w w:val="127"/>
          <w:sz w:val="16"/>
          <w:szCs w:val="16"/>
        </w:rPr>
        <w:t>v</w:t>
      </w:r>
      <w:r w:rsidR="00D84105">
        <w:rPr>
          <w:color w:val="373435"/>
          <w:w w:val="139"/>
          <w:sz w:val="16"/>
          <w:szCs w:val="16"/>
        </w:rPr>
        <w:t>an</w:t>
      </w:r>
      <w:r w:rsidR="00D84105">
        <w:rPr>
          <w:color w:val="373435"/>
          <w:w w:val="128"/>
          <w:sz w:val="16"/>
          <w:szCs w:val="16"/>
        </w:rPr>
        <w:t>cin</w:t>
      </w:r>
      <w:r w:rsidR="00D84105">
        <w:rPr>
          <w:color w:val="373435"/>
          <w:w w:val="142"/>
          <w:sz w:val="16"/>
          <w:szCs w:val="16"/>
        </w:rPr>
        <w:t>g</w:t>
      </w:r>
      <w:r w:rsidR="00D84105">
        <w:rPr>
          <w:color w:val="373435"/>
          <w:spacing w:val="1"/>
          <w:sz w:val="16"/>
          <w:szCs w:val="16"/>
        </w:rPr>
        <w:t xml:space="preserve"> </w:t>
      </w:r>
      <w:r w:rsidR="00D84105">
        <w:rPr>
          <w:color w:val="373435"/>
          <w:w w:val="136"/>
          <w:sz w:val="16"/>
          <w:szCs w:val="16"/>
        </w:rPr>
        <w:t>the</w:t>
      </w:r>
      <w:r w:rsidR="00D84105">
        <w:rPr>
          <w:color w:val="373435"/>
          <w:spacing w:val="2"/>
          <w:w w:val="136"/>
          <w:sz w:val="16"/>
          <w:szCs w:val="16"/>
        </w:rPr>
        <w:t xml:space="preserve"> </w:t>
      </w:r>
      <w:r w:rsidR="00D84105">
        <w:rPr>
          <w:color w:val="373435"/>
          <w:w w:val="136"/>
          <w:sz w:val="16"/>
          <w:szCs w:val="16"/>
        </w:rPr>
        <w:t>Nation</w:t>
      </w:r>
    </w:p>
    <w:p w14:paraId="0250CECE" w14:textId="77777777" w:rsidR="00943649" w:rsidRPr="00943649" w:rsidRDefault="00943649" w:rsidP="00943649">
      <w:pPr>
        <w:rPr>
          <w:sz w:val="16"/>
          <w:szCs w:val="16"/>
        </w:rPr>
      </w:pPr>
    </w:p>
    <w:p w14:paraId="1A7D1522" w14:textId="77777777" w:rsidR="00943649" w:rsidRPr="00943649" w:rsidRDefault="00943649" w:rsidP="00943649">
      <w:pPr>
        <w:rPr>
          <w:sz w:val="16"/>
          <w:szCs w:val="16"/>
        </w:rPr>
      </w:pPr>
    </w:p>
    <w:p w14:paraId="63849DCF" w14:textId="77777777" w:rsidR="00943649" w:rsidRPr="00943649" w:rsidRDefault="00943649" w:rsidP="00943649">
      <w:pPr>
        <w:rPr>
          <w:sz w:val="16"/>
          <w:szCs w:val="16"/>
        </w:rPr>
      </w:pPr>
    </w:p>
    <w:p w14:paraId="2C6E0A4E" w14:textId="77777777" w:rsidR="00943649" w:rsidRPr="00943649" w:rsidRDefault="00943649" w:rsidP="00943649">
      <w:pPr>
        <w:rPr>
          <w:sz w:val="16"/>
          <w:szCs w:val="16"/>
        </w:rPr>
      </w:pPr>
    </w:p>
    <w:p w14:paraId="2A8FAB0F" w14:textId="77777777" w:rsidR="00943649" w:rsidRDefault="00943649" w:rsidP="00943649">
      <w:pPr>
        <w:rPr>
          <w:color w:val="373435"/>
          <w:w w:val="128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571"/>
        <w:tblW w:w="9606" w:type="dxa"/>
        <w:tblLook w:val="04A0" w:firstRow="1" w:lastRow="0" w:firstColumn="1" w:lastColumn="0" w:noHBand="0" w:noVBand="1"/>
      </w:tblPr>
      <w:tblGrid>
        <w:gridCol w:w="7578"/>
        <w:gridCol w:w="1035"/>
        <w:gridCol w:w="993"/>
      </w:tblGrid>
      <w:tr w:rsidR="00943649" w14:paraId="3332B46B" w14:textId="77777777" w:rsidTr="00943649">
        <w:trPr>
          <w:trHeight w:val="540"/>
        </w:trPr>
        <w:tc>
          <w:tcPr>
            <w:tcW w:w="7578" w:type="dxa"/>
          </w:tcPr>
          <w:p w14:paraId="0ADA18AF" w14:textId="77777777" w:rsidR="00943649" w:rsidRPr="00EC3461" w:rsidRDefault="00943649" w:rsidP="00943649">
            <w:pPr>
              <w:jc w:val="center"/>
              <w:rPr>
                <w:b/>
              </w:rPr>
            </w:pPr>
            <w:r w:rsidRPr="00EC3461">
              <w:rPr>
                <w:b/>
                <w:sz w:val="28"/>
              </w:rPr>
              <w:t>PROSEDUR KENDALI DOKUMEN</w:t>
            </w:r>
          </w:p>
        </w:tc>
        <w:tc>
          <w:tcPr>
            <w:tcW w:w="2028" w:type="dxa"/>
            <w:gridSpan w:val="2"/>
          </w:tcPr>
          <w:p w14:paraId="6BF1B828" w14:textId="6B888A43" w:rsidR="00943649" w:rsidRPr="00EC3461" w:rsidRDefault="00943649" w:rsidP="0094364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BMJ-05.03</w:t>
            </w:r>
          </w:p>
        </w:tc>
      </w:tr>
      <w:tr w:rsidR="00943649" w14:paraId="5E464362" w14:textId="77777777" w:rsidTr="00943649">
        <w:trPr>
          <w:trHeight w:val="435"/>
        </w:trPr>
        <w:tc>
          <w:tcPr>
            <w:tcW w:w="7578" w:type="dxa"/>
          </w:tcPr>
          <w:p w14:paraId="3B403747" w14:textId="77777777" w:rsidR="00943649" w:rsidRPr="00EC3461" w:rsidRDefault="00943649" w:rsidP="0094364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SURAT PERMINTAAN BARANG</w:t>
            </w:r>
          </w:p>
        </w:tc>
        <w:tc>
          <w:tcPr>
            <w:tcW w:w="1035" w:type="dxa"/>
          </w:tcPr>
          <w:p w14:paraId="2995606F" w14:textId="77777777" w:rsidR="00943649" w:rsidRPr="007C3624" w:rsidRDefault="00943649" w:rsidP="00943649">
            <w:pPr>
              <w:pStyle w:val="NoSpacing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HO/SH</w:t>
            </w:r>
          </w:p>
        </w:tc>
        <w:tc>
          <w:tcPr>
            <w:tcW w:w="993" w:type="dxa"/>
          </w:tcPr>
          <w:p w14:paraId="62A13A4B" w14:textId="77777777" w:rsidR="00943649" w:rsidRPr="00EC3461" w:rsidRDefault="00943649" w:rsidP="0094364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THN</w:t>
            </w:r>
          </w:p>
        </w:tc>
      </w:tr>
    </w:tbl>
    <w:p w14:paraId="167F69EF" w14:textId="77777777" w:rsidR="00943649" w:rsidRDefault="00943649" w:rsidP="00943649">
      <w:pPr>
        <w:pStyle w:val="NoSpacing"/>
        <w:rPr>
          <w:b/>
        </w:rPr>
      </w:pPr>
    </w:p>
    <w:p w14:paraId="310FA1BC" w14:textId="6E6F903C" w:rsidR="00943649" w:rsidRPr="00FB0F0C" w:rsidRDefault="00943649" w:rsidP="00943649">
      <w:pPr>
        <w:pStyle w:val="NoSpacing"/>
        <w:rPr>
          <w:b/>
          <w:lang w:val="en-US"/>
        </w:rPr>
      </w:pPr>
      <w:r w:rsidRPr="00FB0F0C">
        <w:rPr>
          <w:b/>
        </w:rPr>
        <w:t>Nama Kapal</w:t>
      </w:r>
      <w:r w:rsidRPr="00FB0F0C">
        <w:rPr>
          <w:b/>
        </w:rPr>
        <w:tab/>
        <w:t>:</w:t>
      </w:r>
      <w:r w:rsidRPr="00FB0F0C">
        <w:rPr>
          <w:b/>
          <w:lang w:val="en-US"/>
        </w:rPr>
        <w:t xml:space="preserve"> </w:t>
      </w:r>
      <w:r w:rsidR="00C34EF6">
        <w:rPr>
          <w:b/>
          <w:lang w:val="en-US"/>
        </w:rPr>
        <w:t>KM.L MALAHAYATI</w:t>
      </w:r>
    </w:p>
    <w:p w14:paraId="3FBC6DB5" w14:textId="5ABD987F" w:rsidR="00943649" w:rsidRPr="00FB0F0C" w:rsidRDefault="00943649" w:rsidP="00943649">
      <w:pPr>
        <w:pStyle w:val="NoSpacing"/>
        <w:rPr>
          <w:b/>
          <w:lang w:val="en-US"/>
        </w:rPr>
      </w:pPr>
      <w:r w:rsidRPr="00FB0F0C">
        <w:rPr>
          <w:b/>
        </w:rPr>
        <w:t>Tanggal</w:t>
      </w:r>
      <w:r w:rsidRPr="00FB0F0C">
        <w:rPr>
          <w:b/>
        </w:rPr>
        <w:tab/>
      </w:r>
      <w:r>
        <w:rPr>
          <w:b/>
        </w:rPr>
        <w:tab/>
      </w:r>
      <w:r w:rsidRPr="00FB0F0C">
        <w:rPr>
          <w:b/>
        </w:rPr>
        <w:t>:</w:t>
      </w:r>
      <w:r w:rsidRPr="00FB0F0C">
        <w:rPr>
          <w:b/>
          <w:lang w:val="en-US"/>
        </w:rPr>
        <w:t xml:space="preserve"> </w:t>
      </w:r>
      <w:r w:rsidR="00C7314E">
        <w:rPr>
          <w:b/>
          <w:lang w:val="en-US"/>
        </w:rPr>
        <w:t>23 Juni,2026</w:t>
      </w:r>
    </w:p>
    <w:p w14:paraId="3AC98C60" w14:textId="1C2D5F98" w:rsidR="00943649" w:rsidRPr="00FB0F0C" w:rsidRDefault="00943649" w:rsidP="00943649">
      <w:pPr>
        <w:pStyle w:val="NoSpacing"/>
        <w:rPr>
          <w:b/>
        </w:rPr>
      </w:pPr>
      <w:r w:rsidRPr="00FB0F0C">
        <w:rPr>
          <w:b/>
        </w:rPr>
        <w:t>Bagian</w:t>
      </w:r>
      <w:r w:rsidRPr="00FB0F0C">
        <w:rPr>
          <w:b/>
        </w:rPr>
        <w:tab/>
      </w:r>
      <w:r w:rsidRPr="00FB0F0C">
        <w:rPr>
          <w:b/>
        </w:rPr>
        <w:tab/>
      </w:r>
      <w:r w:rsidRPr="00D860A1">
        <w:rPr>
          <w:b/>
        </w:rPr>
        <w:t>:</w:t>
      </w:r>
      <w:r w:rsidRPr="00FB0F0C">
        <w:rPr>
          <w:b/>
        </w:rPr>
        <w:t xml:space="preserve"> </w:t>
      </w:r>
      <w:r w:rsidR="00C10DD2">
        <w:rPr>
          <w:b/>
        </w:rPr>
        <w:t>Mesin</w:t>
      </w:r>
    </w:p>
    <w:p w14:paraId="611B0D9F" w14:textId="32B96C33" w:rsidR="00943649" w:rsidRPr="00FB0F0C" w:rsidRDefault="00C10DD2" w:rsidP="00943649">
      <w:pPr>
        <w:pStyle w:val="NoSpacing"/>
        <w:rPr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B295642">
          <v:group id="_x0000_s1049" style="position:absolute;margin-left:.75pt;margin-top:526.7pt;width:595.3pt;height:315.95pt;z-index:-251657216;mso-position-horizontal-relative:page;mso-position-vertical-relative:page" coordorigin=",10519" coordsize="11906,6319">
            <v:shape id="_x0000_s1051" type="#_x0000_t75" style="position:absolute;top:14564;width:11906;height:2274">
              <v:imagedata r:id="rId7" o:title=""/>
            </v:shape>
            <v:shape id="_x0000_s1050" type="#_x0000_t75" style="position:absolute;top:10519;width:11906;height:5152">
              <v:imagedata r:id="rId8" o:title=""/>
            </v:shape>
            <w10:wrap anchorx="page" anchory="page"/>
          </v:group>
        </w:pic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9"/>
        <w:gridCol w:w="1553"/>
        <w:gridCol w:w="992"/>
        <w:gridCol w:w="992"/>
        <w:gridCol w:w="1276"/>
        <w:gridCol w:w="1559"/>
        <w:gridCol w:w="1418"/>
        <w:gridCol w:w="1275"/>
      </w:tblGrid>
      <w:tr w:rsidR="00943649" w14:paraId="52B1AF0A" w14:textId="77777777" w:rsidTr="00265B9D">
        <w:tc>
          <w:tcPr>
            <w:tcW w:w="569" w:type="dxa"/>
          </w:tcPr>
          <w:p w14:paraId="65E6894A" w14:textId="77777777" w:rsidR="00943649" w:rsidRPr="00E261F5" w:rsidRDefault="00943649" w:rsidP="00C04F41">
            <w:pPr>
              <w:pStyle w:val="NoSpacing"/>
              <w:jc w:val="center"/>
              <w:rPr>
                <w:b/>
                <w:lang w:val="en-US"/>
              </w:rPr>
            </w:pPr>
            <w:r w:rsidRPr="00E261F5">
              <w:rPr>
                <w:b/>
              </w:rPr>
              <w:t>NO</w:t>
            </w:r>
            <w:r w:rsidRPr="00E261F5">
              <w:rPr>
                <w:b/>
                <w:lang w:val="en-US"/>
              </w:rPr>
              <w:t>.</w:t>
            </w:r>
          </w:p>
        </w:tc>
        <w:tc>
          <w:tcPr>
            <w:tcW w:w="1553" w:type="dxa"/>
          </w:tcPr>
          <w:p w14:paraId="582DD7BD" w14:textId="77777777" w:rsidR="00943649" w:rsidRPr="00E261F5" w:rsidRDefault="00943649" w:rsidP="00C04F41">
            <w:pPr>
              <w:pStyle w:val="NoSpacing"/>
              <w:jc w:val="center"/>
              <w:rPr>
                <w:b/>
              </w:rPr>
            </w:pPr>
            <w:r w:rsidRPr="00E261F5">
              <w:rPr>
                <w:b/>
              </w:rPr>
              <w:t>NAMA BARANG</w:t>
            </w:r>
          </w:p>
        </w:tc>
        <w:tc>
          <w:tcPr>
            <w:tcW w:w="992" w:type="dxa"/>
          </w:tcPr>
          <w:p w14:paraId="71BA512A" w14:textId="77777777" w:rsidR="00943649" w:rsidRPr="00E261F5" w:rsidRDefault="00943649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QTY</w:t>
            </w:r>
          </w:p>
        </w:tc>
        <w:tc>
          <w:tcPr>
            <w:tcW w:w="992" w:type="dxa"/>
          </w:tcPr>
          <w:p w14:paraId="13C89A7E" w14:textId="77777777" w:rsidR="00943649" w:rsidRPr="00E261F5" w:rsidRDefault="00943649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HARGA</w:t>
            </w:r>
          </w:p>
        </w:tc>
        <w:tc>
          <w:tcPr>
            <w:tcW w:w="1276" w:type="dxa"/>
          </w:tcPr>
          <w:p w14:paraId="11DB8C59" w14:textId="53383A9C" w:rsidR="00943649" w:rsidRPr="00E261F5" w:rsidRDefault="00371EF3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TGL/TERAKIR RENEW</w:t>
            </w:r>
          </w:p>
        </w:tc>
        <w:tc>
          <w:tcPr>
            <w:tcW w:w="1559" w:type="dxa"/>
          </w:tcPr>
          <w:p w14:paraId="2EA3EB21" w14:textId="073E6A36" w:rsidR="00943649" w:rsidRPr="00371EF3" w:rsidRDefault="00371EF3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KETERANGAN</w:t>
            </w:r>
          </w:p>
        </w:tc>
        <w:tc>
          <w:tcPr>
            <w:tcW w:w="1418" w:type="dxa"/>
          </w:tcPr>
          <w:p w14:paraId="61801EB0" w14:textId="77777777" w:rsidR="00943649" w:rsidRPr="00E261F5" w:rsidRDefault="00943649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SUPPLY</w:t>
            </w:r>
          </w:p>
        </w:tc>
        <w:tc>
          <w:tcPr>
            <w:tcW w:w="1275" w:type="dxa"/>
          </w:tcPr>
          <w:p w14:paraId="0B262DA4" w14:textId="77777777" w:rsidR="00943649" w:rsidRDefault="00943649" w:rsidP="00C04F41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FOTO</w:t>
            </w:r>
          </w:p>
        </w:tc>
      </w:tr>
      <w:tr w:rsidR="00943649" w14:paraId="12B38A99" w14:textId="77777777" w:rsidTr="00265B9D">
        <w:tc>
          <w:tcPr>
            <w:tcW w:w="569" w:type="dxa"/>
          </w:tcPr>
          <w:p w14:paraId="0594F0E6" w14:textId="77777777" w:rsidR="00943649" w:rsidRPr="007C3624" w:rsidRDefault="00943649" w:rsidP="009F4EE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3" w:type="dxa"/>
          </w:tcPr>
          <w:p w14:paraId="34CAA8F4" w14:textId="77777777" w:rsidR="00C10DD2" w:rsidRDefault="00C10DD2" w:rsidP="00C10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FILTER OLI M/E </w:t>
            </w:r>
            <w:r>
              <w:rPr>
                <w:rFonts w:ascii="Calibri" w:hAnsi="Calibri" w:cs="Calibri"/>
                <w:i/>
                <w:iCs/>
                <w:color w:val="000000"/>
              </w:rPr>
              <w:t>(DONALDSON J86-10480)</w:t>
            </w:r>
          </w:p>
          <w:p w14:paraId="3DEA4800" w14:textId="08770881" w:rsidR="00943649" w:rsidRPr="007C3624" w:rsidRDefault="00943649" w:rsidP="00C04F41">
            <w:pPr>
              <w:pStyle w:val="NoSpacing"/>
              <w:rPr>
                <w:lang w:val="en-US"/>
              </w:rPr>
            </w:pPr>
          </w:p>
        </w:tc>
        <w:tc>
          <w:tcPr>
            <w:tcW w:w="992" w:type="dxa"/>
          </w:tcPr>
          <w:p w14:paraId="0271AEAD" w14:textId="77777777" w:rsidR="00943649" w:rsidRDefault="00943649" w:rsidP="00C10DD2">
            <w:pPr>
              <w:pStyle w:val="NoSpacing"/>
              <w:jc w:val="center"/>
              <w:rPr>
                <w:lang w:val="en-US"/>
              </w:rPr>
            </w:pPr>
          </w:p>
          <w:p w14:paraId="5FACF369" w14:textId="77777777" w:rsidR="00C10DD2" w:rsidRDefault="00C10DD2" w:rsidP="00C10DD2">
            <w:pPr>
              <w:pStyle w:val="NoSpacing"/>
              <w:jc w:val="center"/>
              <w:rPr>
                <w:lang w:val="en-US"/>
              </w:rPr>
            </w:pPr>
          </w:p>
          <w:p w14:paraId="5FD8F46D" w14:textId="06AABB77" w:rsidR="00C10DD2" w:rsidRPr="007C3624" w:rsidRDefault="00C10DD2" w:rsidP="00C10DD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 Pcs</w:t>
            </w:r>
          </w:p>
        </w:tc>
        <w:tc>
          <w:tcPr>
            <w:tcW w:w="992" w:type="dxa"/>
          </w:tcPr>
          <w:p w14:paraId="2125DDEE" w14:textId="77777777" w:rsidR="00943649" w:rsidRPr="002E310E" w:rsidRDefault="00943649" w:rsidP="00C04F41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</w:tcPr>
          <w:p w14:paraId="109FE2FB" w14:textId="77777777" w:rsidR="00943649" w:rsidRDefault="00943649" w:rsidP="00C04F41">
            <w:pPr>
              <w:pStyle w:val="NoSpacing"/>
              <w:rPr>
                <w:lang w:val="en-US"/>
              </w:rPr>
            </w:pPr>
          </w:p>
          <w:p w14:paraId="44BFAF41" w14:textId="6602B650" w:rsidR="00265B9D" w:rsidRPr="00265B9D" w:rsidRDefault="00265B9D" w:rsidP="00265B9D">
            <w:pPr>
              <w:rPr>
                <w:lang w:val="en-US"/>
              </w:rPr>
            </w:pPr>
            <w:r>
              <w:rPr>
                <w:lang w:val="en-US"/>
              </w:rPr>
              <w:t>23 April,2026</w:t>
            </w:r>
          </w:p>
        </w:tc>
        <w:tc>
          <w:tcPr>
            <w:tcW w:w="1559" w:type="dxa"/>
          </w:tcPr>
          <w:p w14:paraId="08B32882" w14:textId="6A0D8EEF" w:rsidR="00943649" w:rsidRPr="002E310E" w:rsidRDefault="00943649" w:rsidP="00C04F41">
            <w:pPr>
              <w:pStyle w:val="NoSpacing"/>
              <w:rPr>
                <w:lang w:val="en-US"/>
              </w:rPr>
            </w:pPr>
          </w:p>
        </w:tc>
        <w:tc>
          <w:tcPr>
            <w:tcW w:w="1418" w:type="dxa"/>
          </w:tcPr>
          <w:p w14:paraId="5C25B92C" w14:textId="3D45B45E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2E3DC4CC" w14:textId="71781C15" w:rsidR="00943649" w:rsidRDefault="00265B9D" w:rsidP="00C04F41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DA57E7" wp14:editId="1083B08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-635</wp:posOffset>
                  </wp:positionV>
                  <wp:extent cx="790575" cy="857250"/>
                  <wp:effectExtent l="0" t="0" r="9525" b="0"/>
                  <wp:wrapNone/>
                  <wp:docPr id="18598548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54807" name="Picture 185985480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649" w14:paraId="443055BE" w14:textId="77777777" w:rsidTr="00265B9D">
        <w:tc>
          <w:tcPr>
            <w:tcW w:w="569" w:type="dxa"/>
          </w:tcPr>
          <w:p w14:paraId="0CD8C3CF" w14:textId="77777777" w:rsidR="00943649" w:rsidRPr="002E310E" w:rsidRDefault="00943649" w:rsidP="009F4EE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3" w:type="dxa"/>
          </w:tcPr>
          <w:p w14:paraId="1690E98F" w14:textId="77777777" w:rsidR="00C10DD2" w:rsidRDefault="00C10DD2" w:rsidP="00C10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 PASS OLI M/E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(DONALDSON P55077)</w:t>
            </w:r>
          </w:p>
          <w:p w14:paraId="72DCA6D3" w14:textId="598DE09A" w:rsidR="00943649" w:rsidRDefault="00943649" w:rsidP="00C04F41">
            <w:pPr>
              <w:pStyle w:val="NoSpacing"/>
            </w:pPr>
          </w:p>
        </w:tc>
        <w:tc>
          <w:tcPr>
            <w:tcW w:w="992" w:type="dxa"/>
          </w:tcPr>
          <w:p w14:paraId="4A0132A2" w14:textId="77777777" w:rsidR="00943649" w:rsidRDefault="00943649" w:rsidP="00C10DD2">
            <w:pPr>
              <w:pStyle w:val="NoSpacing"/>
              <w:jc w:val="center"/>
            </w:pPr>
          </w:p>
          <w:p w14:paraId="4612F067" w14:textId="77777777" w:rsidR="00C10DD2" w:rsidRDefault="00C10DD2" w:rsidP="00C10DD2">
            <w:pPr>
              <w:pStyle w:val="NoSpacing"/>
              <w:jc w:val="center"/>
            </w:pPr>
          </w:p>
          <w:p w14:paraId="15F8E990" w14:textId="29A282C8" w:rsidR="00C10DD2" w:rsidRDefault="00C10DD2" w:rsidP="00C10DD2">
            <w:pPr>
              <w:pStyle w:val="NoSpacing"/>
              <w:jc w:val="center"/>
            </w:pPr>
            <w:r>
              <w:t>4 Pcs</w:t>
            </w:r>
          </w:p>
        </w:tc>
        <w:tc>
          <w:tcPr>
            <w:tcW w:w="992" w:type="dxa"/>
          </w:tcPr>
          <w:p w14:paraId="0924E500" w14:textId="77777777" w:rsidR="00943649" w:rsidRDefault="00943649" w:rsidP="00C04F41">
            <w:pPr>
              <w:pStyle w:val="NoSpacing"/>
            </w:pPr>
          </w:p>
        </w:tc>
        <w:tc>
          <w:tcPr>
            <w:tcW w:w="1276" w:type="dxa"/>
          </w:tcPr>
          <w:p w14:paraId="59B4B64C" w14:textId="77777777" w:rsidR="00265B9D" w:rsidRDefault="00265B9D" w:rsidP="00265B9D">
            <w:pPr>
              <w:pStyle w:val="NoSpacing"/>
              <w:rPr>
                <w:lang w:val="en-US"/>
              </w:rPr>
            </w:pPr>
          </w:p>
          <w:p w14:paraId="6771E081" w14:textId="6D2FB161" w:rsidR="00943649" w:rsidRDefault="00265B9D" w:rsidP="00265B9D">
            <w:pPr>
              <w:pStyle w:val="NoSpacing"/>
            </w:pPr>
            <w:r>
              <w:rPr>
                <w:lang w:val="en-US"/>
              </w:rPr>
              <w:t>23 April,2026</w:t>
            </w:r>
          </w:p>
        </w:tc>
        <w:tc>
          <w:tcPr>
            <w:tcW w:w="1559" w:type="dxa"/>
          </w:tcPr>
          <w:p w14:paraId="16BE94D9" w14:textId="2531690D" w:rsidR="00943649" w:rsidRDefault="00943649" w:rsidP="00C04F41">
            <w:pPr>
              <w:pStyle w:val="NoSpacing"/>
            </w:pPr>
          </w:p>
        </w:tc>
        <w:tc>
          <w:tcPr>
            <w:tcW w:w="1418" w:type="dxa"/>
          </w:tcPr>
          <w:p w14:paraId="28611676" w14:textId="32F006E8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2FA7673D" w14:textId="7ED3829E" w:rsidR="00943649" w:rsidRDefault="00265B9D" w:rsidP="00C04F41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46E8CD" wp14:editId="2B5FAD2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-3810</wp:posOffset>
                  </wp:positionV>
                  <wp:extent cx="781050" cy="847725"/>
                  <wp:effectExtent l="0" t="0" r="0" b="9525"/>
                  <wp:wrapNone/>
                  <wp:docPr id="12335985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98580" name="Picture 123359858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649" w14:paraId="7B71537E" w14:textId="77777777" w:rsidTr="00265B9D">
        <w:trPr>
          <w:trHeight w:val="1427"/>
        </w:trPr>
        <w:tc>
          <w:tcPr>
            <w:tcW w:w="569" w:type="dxa"/>
          </w:tcPr>
          <w:p w14:paraId="0D5637E9" w14:textId="77777777" w:rsidR="00943649" w:rsidRDefault="00943649" w:rsidP="00C04F41">
            <w:pPr>
              <w:pStyle w:val="NoSpacing"/>
            </w:pPr>
            <w:r>
              <w:t>3</w:t>
            </w:r>
          </w:p>
        </w:tc>
        <w:tc>
          <w:tcPr>
            <w:tcW w:w="1553" w:type="dxa"/>
          </w:tcPr>
          <w:p w14:paraId="6198CB9A" w14:textId="77777777" w:rsidR="00C10DD2" w:rsidRDefault="00C10DD2" w:rsidP="00C10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FILTER OLI A/E </w:t>
            </w:r>
            <w:r>
              <w:rPr>
                <w:rFonts w:ascii="Calibri" w:hAnsi="Calibri" w:cs="Calibri"/>
                <w:i/>
                <w:iCs/>
                <w:color w:val="000000"/>
              </w:rPr>
              <w:t>(DONALDSON J86-88008)</w:t>
            </w:r>
          </w:p>
          <w:p w14:paraId="3FABAFF9" w14:textId="32EE6670" w:rsidR="00943649" w:rsidRDefault="00943649" w:rsidP="00C04F41">
            <w:pPr>
              <w:pStyle w:val="NoSpacing"/>
            </w:pPr>
          </w:p>
        </w:tc>
        <w:tc>
          <w:tcPr>
            <w:tcW w:w="992" w:type="dxa"/>
          </w:tcPr>
          <w:p w14:paraId="7B97AAE3" w14:textId="77777777" w:rsidR="00943649" w:rsidRDefault="00943649" w:rsidP="00C04F41">
            <w:pPr>
              <w:pStyle w:val="NoSpacing"/>
            </w:pPr>
          </w:p>
          <w:p w14:paraId="388AC47D" w14:textId="29EAFD10" w:rsidR="00C10DD2" w:rsidRDefault="00C10DD2" w:rsidP="00C10DD2">
            <w:pPr>
              <w:pStyle w:val="NoSpacing"/>
              <w:jc w:val="center"/>
            </w:pPr>
            <w:r>
              <w:t>6 Pcs</w:t>
            </w:r>
          </w:p>
        </w:tc>
        <w:tc>
          <w:tcPr>
            <w:tcW w:w="992" w:type="dxa"/>
          </w:tcPr>
          <w:p w14:paraId="3EA0D1DE" w14:textId="77777777" w:rsidR="00943649" w:rsidRDefault="00943649" w:rsidP="00C04F41">
            <w:pPr>
              <w:pStyle w:val="NoSpacing"/>
            </w:pPr>
          </w:p>
        </w:tc>
        <w:tc>
          <w:tcPr>
            <w:tcW w:w="1276" w:type="dxa"/>
          </w:tcPr>
          <w:p w14:paraId="6E00AC39" w14:textId="77777777" w:rsidR="00943649" w:rsidRDefault="00943649" w:rsidP="00C04F41">
            <w:pPr>
              <w:pStyle w:val="NoSpacing"/>
            </w:pPr>
          </w:p>
          <w:p w14:paraId="3A9FFF0D" w14:textId="34FB4391" w:rsidR="00265B9D" w:rsidRPr="00265B9D" w:rsidRDefault="00265B9D" w:rsidP="00265B9D">
            <w:r>
              <w:rPr>
                <w:lang w:val="en-US"/>
              </w:rPr>
              <w:t>23 April,2026</w:t>
            </w:r>
          </w:p>
        </w:tc>
        <w:tc>
          <w:tcPr>
            <w:tcW w:w="1559" w:type="dxa"/>
          </w:tcPr>
          <w:p w14:paraId="2708618D" w14:textId="7397E5B8" w:rsidR="00943649" w:rsidRDefault="00943649" w:rsidP="00C04F41">
            <w:pPr>
              <w:pStyle w:val="NoSpacing"/>
            </w:pPr>
          </w:p>
        </w:tc>
        <w:tc>
          <w:tcPr>
            <w:tcW w:w="1418" w:type="dxa"/>
          </w:tcPr>
          <w:p w14:paraId="0793312C" w14:textId="072F0C1A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34D21B62" w14:textId="1E12370D" w:rsidR="00943649" w:rsidRDefault="00265B9D" w:rsidP="00C04F41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BD6BB93" wp14:editId="4A9759DF">
                  <wp:simplePos x="0" y="0"/>
                  <wp:positionH relativeFrom="column">
                    <wp:posOffset>-64771</wp:posOffset>
                  </wp:positionH>
                  <wp:positionV relativeFrom="paragraph">
                    <wp:posOffset>4445</wp:posOffset>
                  </wp:positionV>
                  <wp:extent cx="809625" cy="896620"/>
                  <wp:effectExtent l="0" t="0" r="9525" b="0"/>
                  <wp:wrapNone/>
                  <wp:docPr id="4967048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04861" name="Picture 49670486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943649" w14:paraId="4CE9E48D" w14:textId="77777777" w:rsidTr="00265B9D">
        <w:tc>
          <w:tcPr>
            <w:tcW w:w="569" w:type="dxa"/>
          </w:tcPr>
          <w:p w14:paraId="459D0142" w14:textId="77777777" w:rsidR="00943649" w:rsidRDefault="00943649" w:rsidP="00C04F41">
            <w:pPr>
              <w:pStyle w:val="NoSpacing"/>
            </w:pPr>
            <w:r>
              <w:t>4</w:t>
            </w:r>
          </w:p>
        </w:tc>
        <w:tc>
          <w:tcPr>
            <w:tcW w:w="1553" w:type="dxa"/>
          </w:tcPr>
          <w:p w14:paraId="068D6339" w14:textId="77777777" w:rsidR="00C10DD2" w:rsidRDefault="00C10DD2" w:rsidP="00C10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BY PASS OLI A/E </w:t>
            </w:r>
            <w:r>
              <w:rPr>
                <w:rFonts w:ascii="Calibri" w:hAnsi="Calibri" w:cs="Calibri"/>
                <w:i/>
                <w:iCs/>
                <w:color w:val="000000"/>
              </w:rPr>
              <w:t>(DONALDSON J86-10800)</w:t>
            </w:r>
          </w:p>
          <w:p w14:paraId="33461DD0" w14:textId="7EDC9F24" w:rsidR="00943649" w:rsidRDefault="00943649" w:rsidP="00C04F41">
            <w:pPr>
              <w:pStyle w:val="NoSpacing"/>
            </w:pPr>
          </w:p>
        </w:tc>
        <w:tc>
          <w:tcPr>
            <w:tcW w:w="992" w:type="dxa"/>
          </w:tcPr>
          <w:p w14:paraId="5BDAA5C5" w14:textId="77777777" w:rsidR="00943649" w:rsidRDefault="00943649" w:rsidP="00C10DD2">
            <w:pPr>
              <w:pStyle w:val="NoSpacing"/>
              <w:jc w:val="center"/>
            </w:pPr>
          </w:p>
          <w:p w14:paraId="6BF75658" w14:textId="77777777" w:rsidR="00C10DD2" w:rsidRDefault="00C10DD2" w:rsidP="00C10DD2">
            <w:pPr>
              <w:pStyle w:val="NoSpacing"/>
              <w:jc w:val="center"/>
            </w:pPr>
          </w:p>
          <w:p w14:paraId="23F2906D" w14:textId="58AB88F5" w:rsidR="00C10DD2" w:rsidRDefault="00C10DD2" w:rsidP="00C10DD2">
            <w:pPr>
              <w:pStyle w:val="NoSpacing"/>
              <w:jc w:val="center"/>
            </w:pPr>
            <w:r>
              <w:t>6 Pcs</w:t>
            </w:r>
          </w:p>
        </w:tc>
        <w:tc>
          <w:tcPr>
            <w:tcW w:w="992" w:type="dxa"/>
          </w:tcPr>
          <w:p w14:paraId="2B9B7399" w14:textId="77777777" w:rsidR="00943649" w:rsidRDefault="00943649" w:rsidP="00C04F41">
            <w:pPr>
              <w:pStyle w:val="NoSpacing"/>
            </w:pPr>
          </w:p>
        </w:tc>
        <w:tc>
          <w:tcPr>
            <w:tcW w:w="1276" w:type="dxa"/>
          </w:tcPr>
          <w:p w14:paraId="5EC9B73C" w14:textId="77777777" w:rsidR="00943649" w:rsidRDefault="00943649" w:rsidP="00C04F41">
            <w:pPr>
              <w:pStyle w:val="NoSpacing"/>
            </w:pPr>
          </w:p>
          <w:p w14:paraId="05AE91CC" w14:textId="74146302" w:rsidR="00265B9D" w:rsidRPr="00265B9D" w:rsidRDefault="00265B9D" w:rsidP="00265B9D">
            <w:r>
              <w:rPr>
                <w:lang w:val="en-US"/>
              </w:rPr>
              <w:t>23 April,2026</w:t>
            </w:r>
          </w:p>
        </w:tc>
        <w:tc>
          <w:tcPr>
            <w:tcW w:w="1559" w:type="dxa"/>
          </w:tcPr>
          <w:p w14:paraId="151BF117" w14:textId="2554C76B" w:rsidR="00943649" w:rsidRDefault="00943649" w:rsidP="00C04F41">
            <w:pPr>
              <w:pStyle w:val="NoSpacing"/>
            </w:pPr>
          </w:p>
        </w:tc>
        <w:tc>
          <w:tcPr>
            <w:tcW w:w="1418" w:type="dxa"/>
          </w:tcPr>
          <w:p w14:paraId="6BFCB8C0" w14:textId="044C88F7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59487CD5" w14:textId="2EB4C0A5" w:rsidR="00943649" w:rsidRDefault="00265B9D" w:rsidP="00C04F41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74F464B" wp14:editId="7511E55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-3175</wp:posOffset>
                  </wp:positionV>
                  <wp:extent cx="790575" cy="857250"/>
                  <wp:effectExtent l="0" t="0" r="9525" b="0"/>
                  <wp:wrapNone/>
                  <wp:docPr id="9666990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99017" name="Picture 9666990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649" w14:paraId="136ECFAE" w14:textId="77777777" w:rsidTr="00265B9D">
        <w:trPr>
          <w:trHeight w:val="1325"/>
        </w:trPr>
        <w:tc>
          <w:tcPr>
            <w:tcW w:w="569" w:type="dxa"/>
          </w:tcPr>
          <w:p w14:paraId="43F1C1A6" w14:textId="233D7B80" w:rsidR="00943649" w:rsidRDefault="00943649" w:rsidP="00C04F41">
            <w:pPr>
              <w:pStyle w:val="NoSpacing"/>
            </w:pPr>
            <w:r>
              <w:t>5</w:t>
            </w:r>
          </w:p>
        </w:tc>
        <w:tc>
          <w:tcPr>
            <w:tcW w:w="1553" w:type="dxa"/>
          </w:tcPr>
          <w:p w14:paraId="2BD04A5F" w14:textId="77777777" w:rsidR="00265B9D" w:rsidRDefault="00265B9D" w:rsidP="00C10DD2">
            <w:pPr>
              <w:rPr>
                <w:rFonts w:ascii="Calibri" w:hAnsi="Calibri" w:cs="Calibri"/>
                <w:color w:val="000000"/>
              </w:rPr>
            </w:pPr>
          </w:p>
          <w:p w14:paraId="5A9B3ACD" w14:textId="77777777" w:rsidR="00265B9D" w:rsidRDefault="00265B9D" w:rsidP="00C10DD2">
            <w:pPr>
              <w:rPr>
                <w:rFonts w:ascii="Calibri" w:hAnsi="Calibri" w:cs="Calibri"/>
                <w:color w:val="000000"/>
              </w:rPr>
            </w:pPr>
          </w:p>
          <w:p w14:paraId="3CD6F2F5" w14:textId="70C1EC82" w:rsidR="00C10DD2" w:rsidRDefault="00C10DD2" w:rsidP="00C10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 SAE 40</w:t>
            </w:r>
          </w:p>
          <w:p w14:paraId="2C9EE1A3" w14:textId="70D21AB7" w:rsidR="00943649" w:rsidRDefault="00943649" w:rsidP="00C04F41">
            <w:pPr>
              <w:pStyle w:val="NoSpacing"/>
            </w:pPr>
          </w:p>
        </w:tc>
        <w:tc>
          <w:tcPr>
            <w:tcW w:w="992" w:type="dxa"/>
          </w:tcPr>
          <w:p w14:paraId="7C35D57B" w14:textId="77777777" w:rsidR="00943649" w:rsidRDefault="00943649" w:rsidP="00C04F41">
            <w:pPr>
              <w:pStyle w:val="NoSpacing"/>
            </w:pPr>
          </w:p>
          <w:p w14:paraId="4EFD2E97" w14:textId="77777777" w:rsidR="00C10DD2" w:rsidRDefault="00C10DD2" w:rsidP="00C04F41">
            <w:pPr>
              <w:pStyle w:val="NoSpacing"/>
            </w:pPr>
          </w:p>
          <w:p w14:paraId="6642E601" w14:textId="1A76167E" w:rsidR="00C10DD2" w:rsidRDefault="00C10DD2" w:rsidP="00C10DD2">
            <w:pPr>
              <w:pStyle w:val="NoSpacing"/>
              <w:jc w:val="center"/>
            </w:pPr>
            <w:r>
              <w:t>3 Drum</w:t>
            </w:r>
          </w:p>
        </w:tc>
        <w:tc>
          <w:tcPr>
            <w:tcW w:w="992" w:type="dxa"/>
          </w:tcPr>
          <w:p w14:paraId="2F7EB29E" w14:textId="77777777" w:rsidR="00943649" w:rsidRDefault="00943649" w:rsidP="00C04F41">
            <w:pPr>
              <w:pStyle w:val="NoSpacing"/>
            </w:pPr>
          </w:p>
        </w:tc>
        <w:tc>
          <w:tcPr>
            <w:tcW w:w="1276" w:type="dxa"/>
          </w:tcPr>
          <w:p w14:paraId="6568FCA4" w14:textId="77777777" w:rsidR="00265B9D" w:rsidRDefault="00265B9D" w:rsidP="00C04F41">
            <w:pPr>
              <w:pStyle w:val="NoSpacing"/>
              <w:rPr>
                <w:lang w:val="en-US"/>
              </w:rPr>
            </w:pPr>
          </w:p>
          <w:p w14:paraId="2A9733B6" w14:textId="727AA06A" w:rsidR="00943649" w:rsidRDefault="00265B9D" w:rsidP="00C04F41">
            <w:pPr>
              <w:pStyle w:val="NoSpacing"/>
            </w:pPr>
            <w:r>
              <w:rPr>
                <w:lang w:val="en-US"/>
              </w:rPr>
              <w:t>23 April,2026</w:t>
            </w:r>
          </w:p>
        </w:tc>
        <w:tc>
          <w:tcPr>
            <w:tcW w:w="1559" w:type="dxa"/>
          </w:tcPr>
          <w:p w14:paraId="05A79E91" w14:textId="40732C36" w:rsidR="00943649" w:rsidRDefault="00943649" w:rsidP="00C04F41">
            <w:pPr>
              <w:pStyle w:val="NoSpacing"/>
            </w:pPr>
          </w:p>
        </w:tc>
        <w:tc>
          <w:tcPr>
            <w:tcW w:w="1418" w:type="dxa"/>
          </w:tcPr>
          <w:p w14:paraId="0A7AE52A" w14:textId="1D73F361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27B6307C" w14:textId="6BABF733" w:rsidR="00943649" w:rsidRDefault="00265B9D" w:rsidP="00C04F41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F373FBC" wp14:editId="102BA2D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4445</wp:posOffset>
                  </wp:positionV>
                  <wp:extent cx="781050" cy="828675"/>
                  <wp:effectExtent l="0" t="0" r="0" b="9525"/>
                  <wp:wrapNone/>
                  <wp:docPr id="3947276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27656" name="Picture 39472765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649" w14:paraId="4AE08740" w14:textId="77777777" w:rsidTr="00265B9D">
        <w:tc>
          <w:tcPr>
            <w:tcW w:w="569" w:type="dxa"/>
          </w:tcPr>
          <w:p w14:paraId="1D21F664" w14:textId="3F499652" w:rsidR="00943649" w:rsidRDefault="00C10DD2" w:rsidP="00C04F41">
            <w:pPr>
              <w:pStyle w:val="NoSpacing"/>
            </w:pPr>
            <w:r>
              <w:t>6</w:t>
            </w:r>
          </w:p>
        </w:tc>
        <w:tc>
          <w:tcPr>
            <w:tcW w:w="1553" w:type="dxa"/>
          </w:tcPr>
          <w:p w14:paraId="3AF62C4D" w14:textId="0957716F" w:rsidR="00943649" w:rsidRDefault="00C10DD2" w:rsidP="00C04F41">
            <w:pPr>
              <w:pStyle w:val="NoSpacing"/>
            </w:pPr>
            <w:r>
              <w:t xml:space="preserve">SENTER </w:t>
            </w:r>
          </w:p>
        </w:tc>
        <w:tc>
          <w:tcPr>
            <w:tcW w:w="992" w:type="dxa"/>
          </w:tcPr>
          <w:p w14:paraId="110E54E0" w14:textId="1C8D656D" w:rsidR="00943649" w:rsidRDefault="00C10DD2" w:rsidP="00C10DD2">
            <w:pPr>
              <w:pStyle w:val="NoSpacing"/>
              <w:jc w:val="center"/>
            </w:pPr>
            <w:r>
              <w:t>2 Pcs</w:t>
            </w:r>
          </w:p>
        </w:tc>
        <w:tc>
          <w:tcPr>
            <w:tcW w:w="992" w:type="dxa"/>
          </w:tcPr>
          <w:p w14:paraId="6DDAD31D" w14:textId="77777777" w:rsidR="00943649" w:rsidRDefault="00943649" w:rsidP="00C04F41">
            <w:pPr>
              <w:pStyle w:val="NoSpacing"/>
            </w:pPr>
          </w:p>
        </w:tc>
        <w:tc>
          <w:tcPr>
            <w:tcW w:w="1276" w:type="dxa"/>
          </w:tcPr>
          <w:p w14:paraId="7EE1F325" w14:textId="77777777" w:rsidR="00943649" w:rsidRDefault="00943649" w:rsidP="00C04F41">
            <w:pPr>
              <w:pStyle w:val="NoSpacing"/>
            </w:pPr>
          </w:p>
        </w:tc>
        <w:tc>
          <w:tcPr>
            <w:tcW w:w="1559" w:type="dxa"/>
          </w:tcPr>
          <w:p w14:paraId="3D39DD22" w14:textId="77777777" w:rsidR="00943649" w:rsidRDefault="00943649" w:rsidP="00C04F41">
            <w:pPr>
              <w:pStyle w:val="NoSpacing"/>
            </w:pPr>
          </w:p>
        </w:tc>
        <w:tc>
          <w:tcPr>
            <w:tcW w:w="1418" w:type="dxa"/>
          </w:tcPr>
          <w:p w14:paraId="6FE54394" w14:textId="77777777" w:rsidR="00943649" w:rsidRDefault="00943649" w:rsidP="00C04F41">
            <w:pPr>
              <w:pStyle w:val="NoSpacing"/>
            </w:pPr>
          </w:p>
        </w:tc>
        <w:tc>
          <w:tcPr>
            <w:tcW w:w="1275" w:type="dxa"/>
          </w:tcPr>
          <w:p w14:paraId="495E89FD" w14:textId="77777777" w:rsidR="00943649" w:rsidRDefault="00943649" w:rsidP="00C04F41">
            <w:pPr>
              <w:pStyle w:val="NoSpacing"/>
            </w:pPr>
          </w:p>
        </w:tc>
      </w:tr>
    </w:tbl>
    <w:p w14:paraId="44C8D962" w14:textId="77777777" w:rsidR="00943649" w:rsidRDefault="00943649" w:rsidP="00943649">
      <w:pPr>
        <w:ind w:firstLine="567"/>
      </w:pPr>
    </w:p>
    <w:p w14:paraId="5FCD4154" w14:textId="77777777" w:rsidR="00265B9D" w:rsidRDefault="00265B9D" w:rsidP="00943649">
      <w:pPr>
        <w:ind w:firstLine="284"/>
      </w:pPr>
    </w:p>
    <w:p w14:paraId="7A6DAA1B" w14:textId="77777777" w:rsidR="00265B9D" w:rsidRDefault="00265B9D" w:rsidP="00943649">
      <w:pPr>
        <w:ind w:firstLine="284"/>
      </w:pPr>
    </w:p>
    <w:p w14:paraId="68486149" w14:textId="11894132" w:rsidR="00943649" w:rsidRDefault="00943649" w:rsidP="00943649">
      <w:pPr>
        <w:ind w:firstLine="284"/>
      </w:pPr>
      <w:r>
        <w:t>Mengetahui,</w:t>
      </w:r>
      <w:r>
        <w:tab/>
      </w:r>
      <w:r>
        <w:tab/>
      </w:r>
      <w:r>
        <w:tab/>
      </w:r>
      <w:r>
        <w:tab/>
        <w:t>Mengetahui,</w:t>
      </w:r>
      <w:r>
        <w:tab/>
      </w:r>
      <w:r>
        <w:tab/>
      </w:r>
      <w:r>
        <w:tab/>
      </w:r>
      <w:r>
        <w:tab/>
        <w:t>Menyetujui,</w:t>
      </w:r>
    </w:p>
    <w:p w14:paraId="3BC921CF" w14:textId="77777777" w:rsidR="00943649" w:rsidRDefault="00943649" w:rsidP="00943649">
      <w:pPr>
        <w:pStyle w:val="NoSpacing"/>
        <w:ind w:firstLine="567"/>
      </w:pPr>
    </w:p>
    <w:p w14:paraId="2E22D871" w14:textId="77777777" w:rsidR="00943649" w:rsidRDefault="00943649" w:rsidP="00943649">
      <w:pPr>
        <w:pStyle w:val="NoSpacing"/>
        <w:ind w:firstLine="567"/>
      </w:pPr>
    </w:p>
    <w:p w14:paraId="09D64384" w14:textId="77777777" w:rsidR="00943649" w:rsidRDefault="00943649" w:rsidP="00943649">
      <w:pPr>
        <w:pStyle w:val="NoSpacing"/>
        <w:ind w:firstLine="567"/>
      </w:pPr>
    </w:p>
    <w:p w14:paraId="7BE8D7F8" w14:textId="77777777" w:rsidR="00943649" w:rsidRDefault="00943649" w:rsidP="00943649">
      <w:pPr>
        <w:pStyle w:val="NoSpacing"/>
        <w:ind w:firstLine="567"/>
      </w:pPr>
    </w:p>
    <w:p w14:paraId="2EB24E10" w14:textId="77777777" w:rsidR="00943649" w:rsidRDefault="00943649" w:rsidP="00943649">
      <w:pPr>
        <w:pStyle w:val="NoSpacing"/>
        <w:ind w:firstLine="284"/>
      </w:pPr>
      <w:r>
        <w:t>_________</w:t>
      </w:r>
      <w:r>
        <w:rPr>
          <w:u w:val="single"/>
          <w:lang w:val="en-US"/>
        </w:rPr>
        <w:t xml:space="preserve">     </w:t>
      </w:r>
      <w:r>
        <w:t>_</w:t>
      </w:r>
      <w:r>
        <w:tab/>
        <w:t xml:space="preserve">  </w:t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</w:t>
      </w:r>
    </w:p>
    <w:p w14:paraId="61232D1E" w14:textId="660A0E17" w:rsidR="00943649" w:rsidRPr="00943649" w:rsidRDefault="00D84105" w:rsidP="00943649">
      <w:pPr>
        <w:tabs>
          <w:tab w:val="left" w:pos="3350"/>
        </w:tabs>
        <w:jc w:val="both"/>
        <w:rPr>
          <w:sz w:val="16"/>
          <w:szCs w:val="16"/>
        </w:rPr>
      </w:pPr>
      <w:r>
        <w:t xml:space="preserve"> PORT CAPT/ ENGINE</w:t>
      </w:r>
      <w:r>
        <w:tab/>
        <w:t xml:space="preserve">      </w:t>
      </w:r>
      <w:r w:rsidR="00943649">
        <w:t xml:space="preserve"> LOGISTIK</w:t>
      </w:r>
      <w:r w:rsidR="00943649">
        <w:tab/>
      </w:r>
      <w:r w:rsidR="00943649">
        <w:tab/>
      </w:r>
      <w:r w:rsidR="00943649">
        <w:tab/>
        <w:t xml:space="preserve">        </w:t>
      </w:r>
      <w:r>
        <w:t xml:space="preserve"> </w:t>
      </w:r>
      <w:r w:rsidR="00943649">
        <w:t xml:space="preserve">   Manager Armada</w:t>
      </w:r>
      <w:r w:rsidR="00943649">
        <w:tab/>
      </w:r>
      <w:r w:rsidR="00943649">
        <w:rPr>
          <w:sz w:val="16"/>
          <w:szCs w:val="16"/>
        </w:rPr>
        <w:tab/>
      </w:r>
    </w:p>
    <w:sectPr w:rsidR="00943649" w:rsidRPr="00943649" w:rsidSect="00C10DD2">
      <w:type w:val="continuous"/>
      <w:pgSz w:w="11920" w:h="16840"/>
      <w:pgMar w:top="280" w:right="1680" w:bottom="1060" w:left="1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7FD4"/>
    <w:multiLevelType w:val="multilevel"/>
    <w:tmpl w:val="88FEED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529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04"/>
    <w:rsid w:val="00142C44"/>
    <w:rsid w:val="00265B9D"/>
    <w:rsid w:val="00371EF3"/>
    <w:rsid w:val="00492704"/>
    <w:rsid w:val="006F2BD1"/>
    <w:rsid w:val="00850A5F"/>
    <w:rsid w:val="00943649"/>
    <w:rsid w:val="009F4EE2"/>
    <w:rsid w:val="00C10DD2"/>
    <w:rsid w:val="00C34EF6"/>
    <w:rsid w:val="00C7314E"/>
    <w:rsid w:val="00D84105"/>
    <w:rsid w:val="00E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8DA1483"/>
  <w15:docId w15:val="{8AEC3D1A-7121-454B-82A6-7CF2546A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943649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3649"/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PIKRI</dc:creator>
  <cp:lastModifiedBy>Malahayati</cp:lastModifiedBy>
  <cp:revision>4</cp:revision>
  <dcterms:created xsi:type="dcterms:W3CDTF">2026-06-23T02:35:00Z</dcterms:created>
  <dcterms:modified xsi:type="dcterms:W3CDTF">2026-06-23T02:36:00Z</dcterms:modified>
</cp:coreProperties>
</file>